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027A9E" w14:textId="77777777" w:rsidR="00356C91" w:rsidRPr="00BE738A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4526CE99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7CD09D31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6A2B6A4B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 xml:space="preserve">VIA </w:t>
      </w:r>
      <w:r w:rsidR="00AC2D53">
        <w:rPr>
          <w:rFonts w:ascii="Arial" w:hAnsi="Arial" w:cs="Arial"/>
        </w:rPr>
        <w:t>LUDOVISI, 16</w:t>
      </w:r>
    </w:p>
    <w:p w14:paraId="1E99A513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075E9DFA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53DF2BA7" w14:textId="77777777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24173">
        <w:rPr>
          <w:rFonts w:ascii="Arial" w:hAnsi="Arial" w:cs="Arial"/>
        </w:rPr>
        <w:t>0</w:t>
      </w:r>
      <w:r w:rsidR="00E87F80">
        <w:rPr>
          <w:rFonts w:ascii="Arial" w:hAnsi="Arial" w:cs="Arial"/>
        </w:rPr>
        <w:t>1</w:t>
      </w:r>
      <w:r w:rsidR="00B24173">
        <w:rPr>
          <w:rFonts w:ascii="Arial" w:hAnsi="Arial" w:cs="Arial"/>
        </w:rPr>
        <w:t>/</w:t>
      </w:r>
      <w:r w:rsidR="00001BA6" w:rsidRPr="00BE738A">
        <w:rPr>
          <w:rFonts w:ascii="Arial" w:hAnsi="Arial" w:cs="Arial"/>
        </w:rPr>
        <w:t>20</w:t>
      </w:r>
      <w:r w:rsidR="000F4AF2">
        <w:rPr>
          <w:rFonts w:ascii="Arial" w:hAnsi="Arial" w:cs="Arial"/>
        </w:rPr>
        <w:t>1</w:t>
      </w:r>
      <w:r w:rsidR="00E87F80">
        <w:rPr>
          <w:rFonts w:ascii="Arial" w:hAnsi="Arial" w:cs="Arial"/>
        </w:rPr>
        <w:t>7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______________________________, ID___________________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39A8979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A98BEB3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60D8A76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729AF41B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3D9399E8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62843AE9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05D4F07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51A97D7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40084A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4B8B0262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EE73B0D" w14:textId="77777777" w:rsidR="00A173F3" w:rsidRPr="00BE738A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284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</w:p>
    <w:p w14:paraId="77D12634" w14:textId="77777777" w:rsidR="00A173F3" w:rsidRPr="00BF73E7" w:rsidRDefault="00A173F3" w:rsidP="00B24173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>___</w:t>
      </w:r>
      <w:proofErr w:type="gramStart"/>
      <w:r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_  </w:t>
      </w:r>
      <w:r w:rsidR="001C5EBC" w:rsidRPr="00BE738A">
        <w:rPr>
          <w:rFonts w:ascii="Arial" w:hAnsi="Arial" w:cs="Arial"/>
          <w:color w:val="000000"/>
          <w:spacing w:val="4"/>
          <w:sz w:val="20"/>
          <w:szCs w:val="20"/>
        </w:rPr>
        <w:t>Soggetto</w:t>
      </w:r>
      <w:proofErr w:type="gramEnd"/>
      <w:r w:rsidR="001C5EBC"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 Proponente</w:t>
      </w:r>
      <w:r w:rsidR="00BF73E7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</w:p>
    <w:p w14:paraId="2DB399D8" w14:textId="77777777" w:rsidR="001C5EBC" w:rsidRDefault="001C5EBC" w:rsidP="00B24173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24173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E87F80">
        <w:rPr>
          <w:rFonts w:ascii="Arial" w:hAnsi="Arial" w:cs="Arial"/>
          <w:color w:val="000000"/>
          <w:spacing w:val="4"/>
          <w:sz w:val="20"/>
          <w:szCs w:val="20"/>
          <w:lang w:val="it-IT"/>
        </w:rPr>
        <w:t>1</w:t>
      </w:r>
      <w:r w:rsidR="001F5679" w:rsidRPr="00BE738A">
        <w:rPr>
          <w:rFonts w:ascii="Arial" w:hAnsi="Arial" w:cs="Arial"/>
          <w:color w:val="000000"/>
          <w:spacing w:val="4"/>
          <w:sz w:val="20"/>
          <w:szCs w:val="20"/>
        </w:rPr>
        <w:t>/20</w:t>
      </w:r>
      <w:r w:rsidR="000F4AF2">
        <w:rPr>
          <w:rFonts w:ascii="Arial" w:hAnsi="Arial" w:cs="Arial"/>
          <w:color w:val="000000"/>
          <w:spacing w:val="4"/>
          <w:sz w:val="20"/>
          <w:szCs w:val="20"/>
          <w:lang w:val="it-IT"/>
        </w:rPr>
        <w:t>1</w:t>
      </w:r>
      <w:r w:rsidR="00E87F80">
        <w:rPr>
          <w:rFonts w:ascii="Arial" w:hAnsi="Arial" w:cs="Arial"/>
          <w:color w:val="000000"/>
          <w:spacing w:val="4"/>
          <w:sz w:val="20"/>
          <w:szCs w:val="20"/>
          <w:lang w:val="it-IT"/>
        </w:rPr>
        <w:t>7</w:t>
      </w:r>
      <w:r w:rsidR="001F5679"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BE738A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BE738A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BE738A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BE738A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E21BE2C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14:paraId="11FDC4A9" w14:textId="77777777" w:rsidTr="00FA1B99">
        <w:tc>
          <w:tcPr>
            <w:tcW w:w="534" w:type="dxa"/>
          </w:tcPr>
          <w:p w14:paraId="4F897B7F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685384FC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Azienda o mandataria del raggruppamento di Aziende Beneficiarie delle attività del Piano</w:t>
            </w:r>
          </w:p>
        </w:tc>
        <w:tc>
          <w:tcPr>
            <w:tcW w:w="3792" w:type="dxa"/>
          </w:tcPr>
          <w:p w14:paraId="6721AD2F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  <w:tr w:rsidR="00B24173" w:rsidRPr="00FE7D27" w14:paraId="5EB137F2" w14:textId="77777777" w:rsidTr="00FA1B99">
        <w:tc>
          <w:tcPr>
            <w:tcW w:w="534" w:type="dxa"/>
          </w:tcPr>
          <w:p w14:paraId="4F6E400A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539BA5C2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14:paraId="1532F36C" w14:textId="77777777"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14:paraId="4FBC2437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C641FF" w14:textId="7777777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proofErr w:type="gramStart"/>
      <w:r w:rsidRPr="00FE7D27">
        <w:rPr>
          <w:rFonts w:ascii="Arial" w:hAnsi="Arial" w:cs="Arial"/>
          <w:color w:val="000000"/>
          <w:spacing w:val="4"/>
          <w:sz w:val="20"/>
          <w:szCs w:val="20"/>
        </w:rPr>
        <w:t>ne</w:t>
      </w:r>
      <w:proofErr w:type="gramEnd"/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 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14:paraId="73DEC2AD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3DF6E8B" w14:textId="77777777" w:rsidR="00B24173" w:rsidRPr="00C27BD4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6DA0A289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6884C05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75D9252B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673DC2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5D1B5FC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193F5B04" w14:textId="77777777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E87F80">
        <w:rPr>
          <w:rFonts w:ascii="Arial" w:hAnsi="Arial" w:cs="Arial"/>
          <w:color w:val="000000"/>
          <w:spacing w:val="4"/>
          <w:sz w:val="20"/>
          <w:szCs w:val="20"/>
        </w:rPr>
        <w:t>01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/201</w:t>
      </w:r>
      <w:r w:rsidR="00E87F80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2E937375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9C12286" w14:textId="77777777" w:rsidR="00B24173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FD2BA8" w14:paraId="6A7CE8F6" w14:textId="77777777" w:rsidTr="00FA1B99">
        <w:tc>
          <w:tcPr>
            <w:tcW w:w="1951" w:type="dxa"/>
            <w:shd w:val="clear" w:color="auto" w:fill="auto"/>
          </w:tcPr>
          <w:p w14:paraId="31565269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lastRenderedPageBreak/>
              <w:t>ID PIANO</w:t>
            </w:r>
          </w:p>
        </w:tc>
        <w:tc>
          <w:tcPr>
            <w:tcW w:w="3913" w:type="dxa"/>
            <w:shd w:val="clear" w:color="auto" w:fill="auto"/>
          </w:tcPr>
          <w:p w14:paraId="57A456EB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56A747DE" w14:textId="77777777" w:rsidR="00B24173" w:rsidRPr="00FD2BA8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 xml:space="preserve">IMPORTO RICHIESTO / </w:t>
            </w:r>
            <w:r w:rsidR="00C068B9">
              <w:rPr>
                <w:szCs w:val="22"/>
              </w:rPr>
              <w:t>DELEGA</w:t>
            </w:r>
            <w:r w:rsidRPr="00FD2BA8">
              <w:rPr>
                <w:szCs w:val="22"/>
              </w:rPr>
              <w:t>TO</w:t>
            </w:r>
          </w:p>
        </w:tc>
      </w:tr>
      <w:tr w:rsidR="00B24173" w:rsidRPr="00FD2BA8" w14:paraId="49FA552A" w14:textId="77777777" w:rsidTr="00FA1B99">
        <w:tc>
          <w:tcPr>
            <w:tcW w:w="1951" w:type="dxa"/>
            <w:shd w:val="clear" w:color="auto" w:fill="auto"/>
          </w:tcPr>
          <w:p w14:paraId="550212FC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4B9F43C9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37F8419F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7085CB73" w14:textId="77777777" w:rsidTr="00FA1B99">
        <w:tc>
          <w:tcPr>
            <w:tcW w:w="1951" w:type="dxa"/>
            <w:shd w:val="clear" w:color="auto" w:fill="auto"/>
          </w:tcPr>
          <w:p w14:paraId="23A2156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1C1B2460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584F2D3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14:paraId="12609AAA" w14:textId="77777777" w:rsidTr="00FA1B99">
        <w:tc>
          <w:tcPr>
            <w:tcW w:w="1951" w:type="dxa"/>
            <w:shd w:val="clear" w:color="auto" w:fill="auto"/>
          </w:tcPr>
          <w:p w14:paraId="57DAF762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14:paraId="06514724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14:paraId="7722F010" w14:textId="77777777"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14:paraId="1F1A212F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4877CF1B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37512024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3E4ADD0B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590ED246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8A5BB1F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proofErr w:type="gramStart"/>
      <w:r w:rsidRPr="00123726">
        <w:rPr>
          <w:rFonts w:ascii="Arial" w:hAnsi="Arial" w:cs="Arial"/>
          <w:sz w:val="20"/>
          <w:szCs w:val="20"/>
        </w:rPr>
        <w:t>D.Lgs</w:t>
      </w:r>
      <w:proofErr w:type="gramEnd"/>
      <w:r w:rsidRPr="00123726">
        <w:rPr>
          <w:rFonts w:ascii="Arial" w:hAnsi="Arial" w:cs="Arial"/>
          <w:sz w:val="20"/>
          <w:szCs w:val="20"/>
        </w:rPr>
        <w:t>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situazioni.</w:t>
      </w:r>
    </w:p>
    <w:p w14:paraId="7908591E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14:paraId="504FD154" w14:textId="77777777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proofErr w:type="gramStart"/>
      <w:r w:rsidRPr="00123726">
        <w:rPr>
          <w:rFonts w:ascii="Arial" w:hAnsi="Arial" w:cs="Arial"/>
          <w:sz w:val="20"/>
          <w:szCs w:val="20"/>
        </w:rPr>
        <w:t>D.Lgs</w:t>
      </w:r>
      <w:proofErr w:type="gramEnd"/>
      <w:r w:rsidRPr="00123726">
        <w:rPr>
          <w:rFonts w:ascii="Arial" w:hAnsi="Arial" w:cs="Arial"/>
          <w:sz w:val="20"/>
          <w:szCs w:val="20"/>
        </w:rPr>
        <w:t>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integrazioni.</w:t>
      </w:r>
    </w:p>
    <w:p w14:paraId="211E600E" w14:textId="77777777" w:rsidR="00123726" w:rsidRP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di essere informato, ai sensi e per gli effetti di cui al </w:t>
      </w:r>
      <w:proofErr w:type="spellStart"/>
      <w:proofErr w:type="gramStart"/>
      <w:r w:rsidRPr="00123726">
        <w:rPr>
          <w:rFonts w:ascii="Arial" w:hAnsi="Arial" w:cs="Arial"/>
          <w:sz w:val="20"/>
          <w:szCs w:val="20"/>
        </w:rPr>
        <w:t>D.Lgs</w:t>
      </w:r>
      <w:proofErr w:type="gramEnd"/>
      <w:r w:rsidRPr="00123726">
        <w:rPr>
          <w:rFonts w:ascii="Arial" w:hAnsi="Arial" w:cs="Arial"/>
          <w:sz w:val="20"/>
          <w:szCs w:val="20"/>
        </w:rPr>
        <w:t>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196/2003 (Codice in materia di protezione dati personali) e </w:t>
      </w:r>
      <w:proofErr w:type="spellStart"/>
      <w:r w:rsidRPr="00123726">
        <w:rPr>
          <w:rFonts w:ascii="Arial" w:hAnsi="Arial" w:cs="Arial"/>
          <w:sz w:val="20"/>
          <w:szCs w:val="20"/>
        </w:rPr>
        <w:t>s.m.i.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, che i dati personali raccolti saranno trattati, anche con strumenti informatici, esclusivamente nell’ambito del procedimento per il quale la dichiarazione viene resa. </w:t>
      </w:r>
    </w:p>
    <w:p w14:paraId="2557B914" w14:textId="77777777" w:rsidR="00123726" w:rsidRPr="00FE7D27" w:rsidRDefault="00123726" w:rsidP="00123726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163EC63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61706DA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2C6C47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0429EE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D61BB1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3EF13C1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479B9360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3671B33A" w14:textId="77777777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187827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42F57A62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5E64D1EC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92947" w14:textId="77777777" w:rsidR="00F3101F" w:rsidRDefault="00F3101F">
      <w:r>
        <w:separator/>
      </w:r>
    </w:p>
  </w:endnote>
  <w:endnote w:type="continuationSeparator" w:id="0">
    <w:p w14:paraId="26646D09" w14:textId="77777777" w:rsidR="00F3101F" w:rsidRDefault="00F3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9A8F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9695C">
      <w:rPr>
        <w:noProof/>
      </w:rPr>
      <w:t>1</w:t>
    </w:r>
    <w:r>
      <w:fldChar w:fldCharType="end"/>
    </w:r>
  </w:p>
  <w:p w14:paraId="56D4B9C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A4FE4" w14:textId="77777777" w:rsidR="00F3101F" w:rsidRDefault="00F3101F">
      <w:r>
        <w:separator/>
      </w:r>
    </w:p>
  </w:footnote>
  <w:footnote w:type="continuationSeparator" w:id="0">
    <w:p w14:paraId="7B113F96" w14:textId="77777777" w:rsidR="00F3101F" w:rsidRDefault="00F310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51180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660D1EDC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8B"/>
    <w:rsid w:val="00001BA6"/>
    <w:rsid w:val="00010762"/>
    <w:rsid w:val="000A1295"/>
    <w:rsid w:val="000A367D"/>
    <w:rsid w:val="000F4AF2"/>
    <w:rsid w:val="00123726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9695C"/>
    <w:rsid w:val="003A0327"/>
    <w:rsid w:val="003E1A98"/>
    <w:rsid w:val="004045A3"/>
    <w:rsid w:val="00413045"/>
    <w:rsid w:val="00437CC8"/>
    <w:rsid w:val="004A37DA"/>
    <w:rsid w:val="00503C52"/>
    <w:rsid w:val="005C300B"/>
    <w:rsid w:val="0064425D"/>
    <w:rsid w:val="00683C6B"/>
    <w:rsid w:val="006D738B"/>
    <w:rsid w:val="006F3F27"/>
    <w:rsid w:val="007415EA"/>
    <w:rsid w:val="007D71F8"/>
    <w:rsid w:val="00803633"/>
    <w:rsid w:val="008250C0"/>
    <w:rsid w:val="0088157E"/>
    <w:rsid w:val="009716F2"/>
    <w:rsid w:val="00997722"/>
    <w:rsid w:val="009A053A"/>
    <w:rsid w:val="00A173F3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068B9"/>
    <w:rsid w:val="00CB61FF"/>
    <w:rsid w:val="00CE4337"/>
    <w:rsid w:val="00D137F7"/>
    <w:rsid w:val="00E4027C"/>
    <w:rsid w:val="00E650EE"/>
    <w:rsid w:val="00E87D6A"/>
    <w:rsid w:val="00E87F80"/>
    <w:rsid w:val="00EA25F7"/>
    <w:rsid w:val="00EC4866"/>
    <w:rsid w:val="00F3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8B4E2B"/>
  <w15:docId w15:val="{18D5948F-98D1-45FF-A749-D8A3DD4B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Utente di Microsoft Office</cp:lastModifiedBy>
  <cp:revision>2</cp:revision>
  <cp:lastPrinted>2011-01-31T15:26:00Z</cp:lastPrinted>
  <dcterms:created xsi:type="dcterms:W3CDTF">2017-03-09T15:49:00Z</dcterms:created>
  <dcterms:modified xsi:type="dcterms:W3CDTF">2017-03-09T15:49:00Z</dcterms:modified>
</cp:coreProperties>
</file>